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7C00" w14:textId="77777777" w:rsidR="0059080C" w:rsidRDefault="0059080C" w:rsidP="0059080C">
      <w:pPr>
        <w:pStyle w:val="Cm"/>
      </w:pPr>
      <w:r>
        <w:t>1. sz. melléklet</w:t>
      </w:r>
    </w:p>
    <w:p w14:paraId="4CAFE850" w14:textId="77777777" w:rsidR="0059080C" w:rsidRDefault="0059080C" w:rsidP="0059080C">
      <w:pPr>
        <w:pStyle w:val="Cm"/>
      </w:pPr>
      <w:r>
        <w:t>TÁMOGATÁSI KÉRELEM</w:t>
      </w:r>
    </w:p>
    <w:p w14:paraId="13701683" w14:textId="77777777" w:rsidR="0059080C" w:rsidRDefault="0059080C" w:rsidP="002E3E87">
      <w:pPr>
        <w:rPr>
          <w:b/>
          <w:bCs/>
        </w:rPr>
      </w:pPr>
    </w:p>
    <w:p w14:paraId="4E1C6413" w14:textId="77777777" w:rsidR="0059080C" w:rsidRDefault="0059080C" w:rsidP="005908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Igénylő:</w:t>
      </w:r>
    </w:p>
    <w:p w14:paraId="3238077E" w14:textId="77777777" w:rsidR="0059080C" w:rsidRDefault="0059080C" w:rsidP="0059080C">
      <w:pPr>
        <w:jc w:val="both"/>
      </w:pPr>
      <w:r>
        <w:t>Megnevezése:</w:t>
      </w:r>
    </w:p>
    <w:p w14:paraId="2A843767" w14:textId="77777777" w:rsidR="0059080C" w:rsidRDefault="0059080C" w:rsidP="0059080C">
      <w:pPr>
        <w:jc w:val="both"/>
      </w:pPr>
      <w:r>
        <w:t>Címe:</w:t>
      </w:r>
    </w:p>
    <w:p w14:paraId="2D4E40F6" w14:textId="77777777" w:rsidR="0059080C" w:rsidRDefault="0059080C" w:rsidP="0059080C">
      <w:pPr>
        <w:jc w:val="both"/>
      </w:pPr>
      <w:r>
        <w:t>Bankszámla száma:</w:t>
      </w:r>
    </w:p>
    <w:p w14:paraId="2E1EEF57" w14:textId="77777777" w:rsidR="0059080C" w:rsidRDefault="0059080C" w:rsidP="0059080C">
      <w:pPr>
        <w:jc w:val="both"/>
      </w:pPr>
    </w:p>
    <w:p w14:paraId="73D0AB81" w14:textId="77777777" w:rsidR="0059080C" w:rsidRDefault="0059080C" w:rsidP="005908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kérelem tárgya:</w:t>
      </w:r>
    </w:p>
    <w:p w14:paraId="275057F8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504B9258" w14:textId="77777777" w:rsidR="0059080C" w:rsidRDefault="0059080C" w:rsidP="005908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beruházás megvalósításához igényelt összeg (bruttó):</w:t>
      </w:r>
    </w:p>
    <w:p w14:paraId="7E3A1E38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16A64BE6" w14:textId="77777777" w:rsidR="0059080C" w:rsidRDefault="0059080C" w:rsidP="005908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beruházás megvalósításához rendelkezésre álló saját erő összege (bruttó):</w:t>
      </w:r>
    </w:p>
    <w:p w14:paraId="04BA6C48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7ED8C2B2" w14:textId="77777777" w:rsidR="0059080C" w:rsidRDefault="0059080C" w:rsidP="0059080C">
      <w:r>
        <w:rPr>
          <w:b/>
          <w:bCs/>
          <w:u w:val="single"/>
        </w:rPr>
        <w:t>A jelenlegi állapot ismertetése</w:t>
      </w:r>
      <w:r>
        <w:rPr>
          <w:b/>
          <w:bCs/>
          <w:caps/>
          <w:u w:val="single"/>
        </w:rPr>
        <w:t xml:space="preserve">: </w:t>
      </w:r>
      <w:r>
        <w:rPr>
          <w:b/>
          <w:bCs/>
          <w:caps/>
        </w:rPr>
        <w:t xml:space="preserve"> </w:t>
      </w:r>
      <w:r>
        <w:rPr>
          <w:bCs/>
          <w:caps/>
        </w:rPr>
        <w:t>(</w:t>
      </w:r>
      <w:r>
        <w:t>a használó egyházközség népszámlálás szerinti létszáma, az egyháztagok száma, az épületek felsorolása, állaga, alapterülete)</w:t>
      </w:r>
    </w:p>
    <w:p w14:paraId="5CB21DE0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3830F3EA" w14:textId="77777777" w:rsidR="0059080C" w:rsidRDefault="0059080C" w:rsidP="0059080C">
      <w:r>
        <w:rPr>
          <w:b/>
          <w:bCs/>
          <w:u w:val="single"/>
        </w:rPr>
        <w:t>A támogatással megvalósítandó cél megjelölése:</w:t>
      </w:r>
      <w:r>
        <w:t xml:space="preserve"> </w:t>
      </w:r>
      <w:r>
        <w:br/>
      </w:r>
    </w:p>
    <w:p w14:paraId="490A342B" w14:textId="77777777" w:rsidR="0059080C" w:rsidRDefault="0059080C" w:rsidP="0059080C">
      <w:r>
        <w:t xml:space="preserve">A TERVEZETT BERUHÁZÁS MŰSZAKI JELLEMZŐI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2"/>
      </w:tblGrid>
      <w:tr w:rsidR="0059080C" w14:paraId="7E10B7DC" w14:textId="77777777" w:rsidTr="001E3BB6">
        <w:trPr>
          <w:trHeight w:val="371"/>
        </w:trPr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3F7F" w14:textId="77777777" w:rsidR="0059080C" w:rsidRDefault="0059080C" w:rsidP="001E3BB6">
            <w:pPr>
              <w:snapToGrid w:val="0"/>
            </w:pPr>
            <w:r>
              <w:t xml:space="preserve">Hasznos alapterület, térfogat, szintszám, telekméret, közműellátottság, stb.: </w:t>
            </w:r>
          </w:p>
        </w:tc>
      </w:tr>
      <w:tr w:rsidR="0059080C" w14:paraId="28CF6460" w14:textId="77777777" w:rsidTr="001E3BB6">
        <w:trPr>
          <w:trHeight w:val="389"/>
        </w:trPr>
        <w:tc>
          <w:tcPr>
            <w:tcW w:w="9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31F" w14:textId="77777777" w:rsidR="0059080C" w:rsidRDefault="0059080C" w:rsidP="001E3BB6">
            <w:pPr>
              <w:snapToGrid w:val="0"/>
            </w:pPr>
          </w:p>
        </w:tc>
      </w:tr>
      <w:tr w:rsidR="0059080C" w14:paraId="3DD8E51E" w14:textId="77777777" w:rsidTr="001E3BB6">
        <w:trPr>
          <w:trHeight w:val="371"/>
        </w:trPr>
        <w:tc>
          <w:tcPr>
            <w:tcW w:w="9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70DF" w14:textId="77777777" w:rsidR="0059080C" w:rsidRDefault="0059080C" w:rsidP="001E3BB6">
            <w:pPr>
              <w:snapToGrid w:val="0"/>
            </w:pPr>
          </w:p>
        </w:tc>
      </w:tr>
      <w:tr w:rsidR="0059080C" w14:paraId="0CD4E101" w14:textId="77777777" w:rsidTr="001E3BB6">
        <w:trPr>
          <w:trHeight w:val="389"/>
        </w:trPr>
        <w:tc>
          <w:tcPr>
            <w:tcW w:w="9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7C07" w14:textId="77777777" w:rsidR="0059080C" w:rsidRDefault="0059080C" w:rsidP="001E3BB6">
            <w:pPr>
              <w:snapToGrid w:val="0"/>
            </w:pPr>
          </w:p>
        </w:tc>
      </w:tr>
      <w:tr w:rsidR="0059080C" w14:paraId="71473F2F" w14:textId="77777777" w:rsidTr="00A218CA">
        <w:tc>
          <w:tcPr>
            <w:tcW w:w="9862" w:type="dxa"/>
            <w:tcBorders>
              <w:left w:val="single" w:sz="4" w:space="0" w:color="000000"/>
              <w:right w:val="single" w:sz="4" w:space="0" w:color="000000"/>
            </w:tcBorders>
          </w:tcPr>
          <w:p w14:paraId="5DC88947" w14:textId="77777777" w:rsidR="0059080C" w:rsidRDefault="0059080C" w:rsidP="001E3BB6">
            <w:pPr>
              <w:snapToGrid w:val="0"/>
            </w:pPr>
          </w:p>
        </w:tc>
      </w:tr>
      <w:tr w:rsidR="00A218CA" w14:paraId="6EA94914" w14:textId="77777777" w:rsidTr="001E3BB6">
        <w:tc>
          <w:tcPr>
            <w:tcW w:w="9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679" w14:textId="77777777" w:rsidR="00A218CA" w:rsidRDefault="00A218CA" w:rsidP="001E3BB6">
            <w:pPr>
              <w:snapToGrid w:val="0"/>
            </w:pPr>
          </w:p>
        </w:tc>
      </w:tr>
    </w:tbl>
    <w:p w14:paraId="554FD879" w14:textId="77777777" w:rsidR="0059080C" w:rsidRDefault="0059080C" w:rsidP="0059080C"/>
    <w:p w14:paraId="73307119" w14:textId="77777777" w:rsidR="0059080C" w:rsidRDefault="0059080C" w:rsidP="0059080C">
      <w:r>
        <w:t>A TERVEZETT BERUHÁZÁS/FELÚJÍTÁS BECSÜLT KÖLTSÉGE</w:t>
      </w:r>
    </w:p>
    <w:p w14:paraId="246FAF70" w14:textId="77777777" w:rsidR="0059080C" w:rsidRDefault="0059080C" w:rsidP="0059080C">
      <w:r>
        <w:t xml:space="preserve">(Becsült költség helyett felújításnál kivitelezői árajánlat is közölhető. A költségeket </w:t>
      </w:r>
      <w:r>
        <w:rPr>
          <w:b/>
        </w:rPr>
        <w:t>ÁFÁ</w:t>
      </w:r>
      <w:r>
        <w:t>-</w:t>
      </w:r>
      <w:r>
        <w:rPr>
          <w:b/>
        </w:rPr>
        <w:t>val együtt</w:t>
      </w:r>
      <w:r>
        <w:t xml:space="preserve"> kérjük megadni.)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59080C" w14:paraId="16E876E5" w14:textId="77777777" w:rsidTr="001E3BB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A3021" w14:textId="77777777" w:rsidR="0059080C" w:rsidRDefault="0059080C" w:rsidP="001E3BB6">
            <w:pPr>
              <w:snapToGrid w:val="0"/>
            </w:pPr>
            <w:r>
              <w:t>Tervezés, előkészítés becsült költsége: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5706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4A1CE02B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6F25F074" w14:textId="77777777" w:rsidR="0059080C" w:rsidRDefault="0059080C" w:rsidP="001E3BB6">
            <w:pPr>
              <w:snapToGrid w:val="0"/>
            </w:pPr>
            <w:r>
              <w:t>Építés becsült költsége:(építési-szakipari-gépészeti munkák költsége)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400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21371882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50D0A5FD" w14:textId="77777777" w:rsidR="0059080C" w:rsidRDefault="0059080C" w:rsidP="001E3BB6">
            <w:pPr>
              <w:snapToGrid w:val="0"/>
            </w:pPr>
            <w:r>
              <w:t>Műszaki ellenőrzés becsült költsége: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C8FA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47804514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59B3E61A" w14:textId="77777777" w:rsidR="0059080C" w:rsidRDefault="0059080C" w:rsidP="001E3BB6">
            <w:pPr>
              <w:snapToGrid w:val="0"/>
            </w:pPr>
            <w:r>
              <w:t>Berendezés becsült költsége: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5A18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457AA265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EE6DB7F" w14:textId="77777777" w:rsidR="0059080C" w:rsidRDefault="0059080C" w:rsidP="001E3BB6">
            <w:pPr>
              <w:snapToGrid w:val="0"/>
            </w:pPr>
            <w:r>
              <w:t>Összesen: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7F58B4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0F663ECA" w14:textId="77777777" w:rsidTr="001E3BB6">
        <w:tc>
          <w:tcPr>
            <w:tcW w:w="9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CE97" w14:textId="77777777" w:rsidR="0059080C" w:rsidRDefault="0059080C" w:rsidP="001E3BB6">
            <w:pPr>
              <w:snapToGrid w:val="0"/>
            </w:pPr>
            <w:r>
              <w:t>Építés fajlagos költsége:                                                                                  (Ft/m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60838D3E" w14:textId="77777777" w:rsidR="00A54EAC" w:rsidRDefault="00A54EAC" w:rsidP="0059080C"/>
    <w:p w14:paraId="31CE76C4" w14:textId="77777777" w:rsidR="00A54EAC" w:rsidRDefault="00A54EAC" w:rsidP="00A54EAC"/>
    <w:p w14:paraId="4C6ABCD4" w14:textId="77777777" w:rsidR="00A54EAC" w:rsidRDefault="00A54EAC" w:rsidP="0059080C"/>
    <w:p w14:paraId="35DAEB28" w14:textId="77777777" w:rsidR="0059080C" w:rsidRDefault="0059080C" w:rsidP="0059080C">
      <w:r>
        <w:t>A TERVEZETT PÉNZÜGYI FEDEZET FORRÁSOK SZERINT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59080C" w14:paraId="4EA12AB0" w14:textId="77777777" w:rsidTr="001E3BB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C24B7" w14:textId="77777777" w:rsidR="0059080C" w:rsidRDefault="0059080C" w:rsidP="001E3BB6">
            <w:pPr>
              <w:snapToGrid w:val="0"/>
            </w:pPr>
            <w:r>
              <w:t>Építtető közösség saját forrása: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4962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411FE840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17EF85F8" w14:textId="77777777" w:rsidR="0059080C" w:rsidRDefault="0059080C" w:rsidP="001E3BB6">
            <w:pPr>
              <w:snapToGrid w:val="0"/>
            </w:pPr>
            <w:r>
              <w:t>Várható állami forrás (pályázat):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4160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038D3B84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001DBA11" w14:textId="77777777" w:rsidR="0059080C" w:rsidRDefault="0059080C" w:rsidP="001E3BB6">
            <w:pPr>
              <w:snapToGrid w:val="0"/>
            </w:pPr>
            <w:r>
              <w:t>Várható önkormányzati támogatás: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D759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37DE69A3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5C30F20D" w14:textId="77777777" w:rsidR="0059080C" w:rsidRDefault="0059080C" w:rsidP="001E3BB6">
            <w:pPr>
              <w:snapToGrid w:val="0"/>
            </w:pPr>
            <w:r>
              <w:t>Várható külföldi támogatás: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CA79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0F09F0A0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6A875858" w14:textId="77777777" w:rsidR="0059080C" w:rsidRDefault="0059080C" w:rsidP="001E3BB6">
            <w:pPr>
              <w:snapToGrid w:val="0"/>
            </w:pPr>
            <w:r>
              <w:t>Banki kölcsön felvétel: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8C5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0E8A8993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0B60E28D" w14:textId="77777777" w:rsidR="0059080C" w:rsidRDefault="0059080C" w:rsidP="001E3BB6">
            <w:pPr>
              <w:snapToGrid w:val="0"/>
            </w:pPr>
            <w:r>
              <w:t>Egyéb forrás (alapítvány, kárpótlás):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616" w14:textId="77777777" w:rsidR="0059080C" w:rsidRDefault="0059080C" w:rsidP="001E3BB6">
            <w:pPr>
              <w:snapToGrid w:val="0"/>
              <w:jc w:val="right"/>
            </w:pPr>
          </w:p>
        </w:tc>
      </w:tr>
      <w:tr w:rsidR="0059080C" w14:paraId="6BCF7479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3CC8CFD" w14:textId="77777777" w:rsidR="0059080C" w:rsidRDefault="0059080C" w:rsidP="001E3BB6">
            <w:pPr>
              <w:snapToGrid w:val="0"/>
            </w:pPr>
            <w:r>
              <w:t>Igényelt országos egyházi támogatás: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949B5C8" w14:textId="77777777" w:rsidR="0059080C" w:rsidRDefault="0059080C" w:rsidP="001E3BB6">
            <w:pPr>
              <w:snapToGrid w:val="0"/>
              <w:jc w:val="right"/>
            </w:pPr>
          </w:p>
        </w:tc>
      </w:tr>
      <w:tr w:rsidR="0059080C" w14:paraId="4CB9A123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0B4365A" w14:textId="77777777" w:rsidR="0059080C" w:rsidRDefault="0059080C" w:rsidP="001E3BB6">
            <w:pPr>
              <w:snapToGrid w:val="0"/>
            </w:pPr>
            <w:r>
              <w:t>TERVEZETT PÉNZÜGYI FEDEZET ÖSSZESEN: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C95DFDA" w14:textId="77777777" w:rsidR="0059080C" w:rsidRDefault="0059080C" w:rsidP="001E3BB6">
            <w:pPr>
              <w:snapToGrid w:val="0"/>
              <w:jc w:val="right"/>
            </w:pPr>
          </w:p>
        </w:tc>
      </w:tr>
    </w:tbl>
    <w:p w14:paraId="086787C5" w14:textId="77777777" w:rsidR="0059080C" w:rsidRDefault="0059080C" w:rsidP="0059080C"/>
    <w:p w14:paraId="06D0520F" w14:textId="77777777" w:rsidR="0059080C" w:rsidRDefault="0059080C" w:rsidP="0059080C">
      <w:r>
        <w:lastRenderedPageBreak/>
        <w:t>A MEGVALÓSÍTÁS TERVEZETT ÜTEMEZÉSE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2"/>
      </w:tblGrid>
      <w:tr w:rsidR="0059080C" w14:paraId="7A3A7210" w14:textId="77777777" w:rsidTr="001E3BB6"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B37D" w14:textId="77777777" w:rsidR="0059080C" w:rsidRDefault="0059080C" w:rsidP="001E3BB6">
            <w:pPr>
              <w:snapToGrid w:val="0"/>
            </w:pPr>
            <w:r>
              <w:t>………………………………… -tól ……………………………………………..-ig</w:t>
            </w:r>
          </w:p>
        </w:tc>
      </w:tr>
    </w:tbl>
    <w:p w14:paraId="2F36BDBC" w14:textId="77777777" w:rsidR="0059080C" w:rsidRDefault="0059080C" w:rsidP="0059080C"/>
    <w:p w14:paraId="6219A64B" w14:textId="77777777" w:rsidR="0059080C" w:rsidRDefault="0059080C" w:rsidP="0059080C">
      <w:r>
        <w:t>TÖBB ÉVRE TERVEZETT KIVITELEZÉSNÉL A FELHASZNÁLÁS ÉVENKÉNTI ÜTEMEZÉSE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59080C" w14:paraId="4A2D075B" w14:textId="77777777" w:rsidTr="001E3BB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D72A7" w14:textId="77777777" w:rsidR="0059080C" w:rsidRDefault="0059080C" w:rsidP="001E3BB6">
            <w:pPr>
              <w:snapToGrid w:val="0"/>
            </w:pPr>
            <w:r>
              <w:t>Év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1741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  <w:tr w:rsidR="0059080C" w14:paraId="44400070" w14:textId="77777777" w:rsidTr="001E3BB6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</w:tcPr>
          <w:p w14:paraId="3C8019BB" w14:textId="77777777" w:rsidR="0059080C" w:rsidRDefault="0059080C" w:rsidP="001E3BB6">
            <w:pPr>
              <w:snapToGrid w:val="0"/>
            </w:pPr>
            <w:r>
              <w:t>Év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573" w14:textId="77777777" w:rsidR="0059080C" w:rsidRDefault="0059080C" w:rsidP="001E3BB6">
            <w:pPr>
              <w:snapToGrid w:val="0"/>
              <w:jc w:val="right"/>
            </w:pPr>
            <w:r>
              <w:t>Ft</w:t>
            </w:r>
          </w:p>
        </w:tc>
      </w:tr>
    </w:tbl>
    <w:p w14:paraId="665DA359" w14:textId="77777777" w:rsidR="0059080C" w:rsidRDefault="0059080C" w:rsidP="0059080C"/>
    <w:p w14:paraId="3150854B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791660AA" w14:textId="77777777" w:rsidR="0059080C" w:rsidRDefault="0059080C" w:rsidP="005908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Az igénylő pénzügyi helyzetének bemutatása:</w:t>
      </w:r>
    </w:p>
    <w:p w14:paraId="6A875277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6473910B" w14:textId="77777777" w:rsidR="0059080C" w:rsidRDefault="0059080C" w:rsidP="0059080C">
      <w:pPr>
        <w:jc w:val="both"/>
        <w:rPr>
          <w:u w:val="single"/>
        </w:rPr>
      </w:pPr>
      <w:r>
        <w:rPr>
          <w:u w:val="single"/>
        </w:rPr>
        <w:t>I. Pénzügyi helyzet a kérelem benyújtását megelőző 2 évben:</w:t>
      </w:r>
    </w:p>
    <w:p w14:paraId="40904FD4" w14:textId="77777777" w:rsidR="0059080C" w:rsidRDefault="0059080C" w:rsidP="0059080C">
      <w:pPr>
        <w:jc w:val="both"/>
        <w:rPr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59080C" w14:paraId="053BE4BC" w14:textId="77777777" w:rsidTr="001E3BB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4304" w14:textId="77777777" w:rsidR="0059080C" w:rsidRDefault="0059080C" w:rsidP="001E3BB6">
            <w:pPr>
              <w:snapToGrid w:val="0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EE9D6" w14:textId="7F394872" w:rsidR="0059080C" w:rsidRDefault="00465D70" w:rsidP="001E3BB6">
            <w:pPr>
              <w:snapToGrid w:val="0"/>
              <w:jc w:val="center"/>
            </w:pPr>
            <w:r>
              <w:t>20</w:t>
            </w:r>
            <w:r w:rsidR="00A218CA">
              <w:t>2</w:t>
            </w:r>
            <w:r w:rsidR="000E12A3">
              <w:t>1</w:t>
            </w:r>
            <w:r w:rsidR="0059080C">
              <w:t>. év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A79" w14:textId="534E9CC4" w:rsidR="0059080C" w:rsidRDefault="00465D70" w:rsidP="001E3BB6">
            <w:pPr>
              <w:snapToGrid w:val="0"/>
              <w:jc w:val="center"/>
            </w:pPr>
            <w:r>
              <w:t>202</w:t>
            </w:r>
            <w:r w:rsidR="000E12A3">
              <w:t>2</w:t>
            </w:r>
            <w:r w:rsidR="0059080C">
              <w:t>. év</w:t>
            </w:r>
          </w:p>
        </w:tc>
      </w:tr>
      <w:tr w:rsidR="0059080C" w14:paraId="2068BAAC" w14:textId="77777777" w:rsidTr="001E3BB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14:paraId="65C2AC6D" w14:textId="77777777" w:rsidR="0059080C" w:rsidRDefault="0059080C" w:rsidP="001E3BB6">
            <w:pPr>
              <w:snapToGrid w:val="0"/>
              <w:jc w:val="both"/>
            </w:pPr>
            <w:r>
              <w:t>Éves bevétel összesen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</w:tcPr>
          <w:p w14:paraId="785DD146" w14:textId="77777777" w:rsidR="0059080C" w:rsidRDefault="0059080C" w:rsidP="001E3BB6">
            <w:pPr>
              <w:snapToGrid w:val="0"/>
              <w:jc w:val="both"/>
            </w:pP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580D" w14:textId="77777777" w:rsidR="0059080C" w:rsidRDefault="0059080C" w:rsidP="001E3BB6">
            <w:pPr>
              <w:snapToGrid w:val="0"/>
              <w:jc w:val="both"/>
            </w:pPr>
          </w:p>
        </w:tc>
      </w:tr>
      <w:tr w:rsidR="0059080C" w14:paraId="2C068B6D" w14:textId="77777777" w:rsidTr="001E3BB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14:paraId="6CCE2B0E" w14:textId="77777777" w:rsidR="0059080C" w:rsidRDefault="0059080C" w:rsidP="001E3BB6">
            <w:pPr>
              <w:snapToGrid w:val="0"/>
              <w:jc w:val="both"/>
            </w:pPr>
            <w:r>
              <w:t>Éves kiadás összesen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</w:tcPr>
          <w:p w14:paraId="3C56985F" w14:textId="77777777" w:rsidR="0059080C" w:rsidRDefault="0059080C" w:rsidP="001E3BB6">
            <w:pPr>
              <w:snapToGrid w:val="0"/>
              <w:jc w:val="both"/>
            </w:pP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37B8" w14:textId="77777777" w:rsidR="0059080C" w:rsidRDefault="0059080C" w:rsidP="001E3BB6">
            <w:pPr>
              <w:snapToGrid w:val="0"/>
              <w:jc w:val="both"/>
            </w:pPr>
          </w:p>
        </w:tc>
      </w:tr>
      <w:tr w:rsidR="0059080C" w14:paraId="3457A895" w14:textId="77777777" w:rsidTr="001E3BB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14:paraId="121F9890" w14:textId="77777777" w:rsidR="0059080C" w:rsidRDefault="0059080C" w:rsidP="001E3BB6">
            <w:pPr>
              <w:snapToGrid w:val="0"/>
              <w:jc w:val="both"/>
            </w:pPr>
            <w:r>
              <w:t>Maradvány összege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</w:tcPr>
          <w:p w14:paraId="612C761F" w14:textId="77777777" w:rsidR="0059080C" w:rsidRDefault="0059080C" w:rsidP="001E3BB6">
            <w:pPr>
              <w:snapToGrid w:val="0"/>
              <w:jc w:val="both"/>
            </w:pP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ABE" w14:textId="77777777" w:rsidR="0059080C" w:rsidRDefault="0059080C" w:rsidP="001E3BB6">
            <w:pPr>
              <w:snapToGrid w:val="0"/>
              <w:jc w:val="both"/>
            </w:pPr>
          </w:p>
        </w:tc>
      </w:tr>
    </w:tbl>
    <w:p w14:paraId="21EB2065" w14:textId="77777777" w:rsidR="0059080C" w:rsidRDefault="0059080C" w:rsidP="0059080C">
      <w:pPr>
        <w:jc w:val="both"/>
      </w:pPr>
    </w:p>
    <w:p w14:paraId="54467903" w14:textId="77777777" w:rsidR="0059080C" w:rsidRDefault="0059080C" w:rsidP="0059080C">
      <w:pPr>
        <w:jc w:val="both"/>
        <w:rPr>
          <w:u w:val="single"/>
        </w:rPr>
      </w:pPr>
      <w:r>
        <w:rPr>
          <w:u w:val="single"/>
        </w:rPr>
        <w:t>II. Pénzügy helyzet a kérelem benyújtását megelőző hónap végén:</w:t>
      </w:r>
    </w:p>
    <w:p w14:paraId="2E9D5C61" w14:textId="77777777" w:rsidR="0059080C" w:rsidRDefault="0059080C" w:rsidP="0059080C">
      <w:pPr>
        <w:jc w:val="both"/>
        <w:rPr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59080C" w14:paraId="26260CD4" w14:textId="77777777" w:rsidTr="001E3BB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DCB7B" w14:textId="77777777" w:rsidR="0059080C" w:rsidRDefault="0059080C" w:rsidP="001E3BB6">
            <w:pPr>
              <w:snapToGrid w:val="0"/>
              <w:jc w:val="both"/>
            </w:pPr>
            <w:r>
              <w:t>Elszámolásra kiadott előlegek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A25" w14:textId="77777777" w:rsidR="0059080C" w:rsidRDefault="0059080C" w:rsidP="001E3BB6">
            <w:pPr>
              <w:snapToGrid w:val="0"/>
              <w:jc w:val="both"/>
              <w:rPr>
                <w:u w:val="single"/>
              </w:rPr>
            </w:pPr>
          </w:p>
        </w:tc>
      </w:tr>
      <w:tr w:rsidR="0059080C" w14:paraId="0D4938E8" w14:textId="77777777" w:rsidTr="001E3BB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1CC6DD56" w14:textId="77777777" w:rsidR="0059080C" w:rsidRDefault="0059080C" w:rsidP="001E3BB6">
            <w:pPr>
              <w:snapToGrid w:val="0"/>
              <w:jc w:val="both"/>
            </w:pPr>
            <w:r>
              <w:t>Megítélt, de még ki nem fizetett kártalanítás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830" w14:textId="77777777" w:rsidR="0059080C" w:rsidRDefault="0059080C" w:rsidP="001E3BB6">
            <w:pPr>
              <w:snapToGrid w:val="0"/>
              <w:jc w:val="both"/>
              <w:rPr>
                <w:u w:val="single"/>
              </w:rPr>
            </w:pPr>
          </w:p>
        </w:tc>
      </w:tr>
      <w:tr w:rsidR="0059080C" w14:paraId="50420C9D" w14:textId="77777777" w:rsidTr="001E3BB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4D18C9FD" w14:textId="77777777" w:rsidR="0059080C" w:rsidRDefault="0059080C" w:rsidP="001E3BB6">
            <w:pPr>
              <w:snapToGrid w:val="0"/>
              <w:jc w:val="both"/>
            </w:pPr>
            <w:r>
              <w:t>Megítélt, de még ki nem fizetett kárpótlás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C11B" w14:textId="77777777" w:rsidR="0059080C" w:rsidRDefault="0059080C" w:rsidP="001E3BB6">
            <w:pPr>
              <w:snapToGrid w:val="0"/>
              <w:jc w:val="both"/>
              <w:rPr>
                <w:u w:val="single"/>
              </w:rPr>
            </w:pPr>
          </w:p>
        </w:tc>
      </w:tr>
      <w:tr w:rsidR="0059080C" w14:paraId="2700A3D0" w14:textId="77777777" w:rsidTr="001E3BB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10EABAC8" w14:textId="77777777" w:rsidR="0059080C" w:rsidRDefault="0059080C" w:rsidP="001E3BB6">
            <w:pPr>
              <w:snapToGrid w:val="0"/>
              <w:jc w:val="both"/>
            </w:pPr>
            <w:r>
              <w:t>Valamennyi bankszámla egyenlege összesen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32AC" w14:textId="77777777" w:rsidR="0059080C" w:rsidRDefault="0059080C" w:rsidP="001E3BB6">
            <w:pPr>
              <w:snapToGrid w:val="0"/>
              <w:jc w:val="both"/>
              <w:rPr>
                <w:u w:val="single"/>
              </w:rPr>
            </w:pPr>
          </w:p>
        </w:tc>
      </w:tr>
      <w:tr w:rsidR="0059080C" w14:paraId="3E71FF00" w14:textId="77777777" w:rsidTr="001E3BB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5E99264C" w14:textId="77777777" w:rsidR="0059080C" w:rsidRDefault="0059080C" w:rsidP="001E3BB6">
            <w:pPr>
              <w:snapToGrid w:val="0"/>
              <w:jc w:val="both"/>
            </w:pPr>
            <w:r>
              <w:t>Házipénztár egyenlege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133E" w14:textId="77777777" w:rsidR="0059080C" w:rsidRDefault="0059080C" w:rsidP="001E3BB6">
            <w:pPr>
              <w:snapToGrid w:val="0"/>
              <w:jc w:val="both"/>
              <w:rPr>
                <w:u w:val="single"/>
              </w:rPr>
            </w:pPr>
          </w:p>
        </w:tc>
      </w:tr>
    </w:tbl>
    <w:p w14:paraId="365075CC" w14:textId="77777777" w:rsidR="0059080C" w:rsidRDefault="0059080C" w:rsidP="0059080C">
      <w:pPr>
        <w:jc w:val="both"/>
      </w:pPr>
    </w:p>
    <w:p w14:paraId="47C3E1EF" w14:textId="77777777" w:rsidR="0059080C" w:rsidRDefault="0059080C" w:rsidP="0059080C">
      <w:pPr>
        <w:jc w:val="both"/>
      </w:pPr>
      <w:r>
        <w:rPr>
          <w:b/>
          <w:bCs/>
          <w:u w:val="single"/>
        </w:rPr>
        <w:t xml:space="preserve">Nyilatkozat korábban igénybe vett támogatásról: </w:t>
      </w:r>
      <w:r>
        <w:t>(a megfelelő aláhúzandó)</w:t>
      </w:r>
    </w:p>
    <w:p w14:paraId="40BF6AF6" w14:textId="77777777" w:rsidR="0059080C" w:rsidRDefault="0059080C" w:rsidP="0059080C">
      <w:pPr>
        <w:jc w:val="both"/>
        <w:rPr>
          <w:b/>
          <w:bCs/>
          <w:u w:val="single"/>
        </w:rPr>
      </w:pPr>
    </w:p>
    <w:p w14:paraId="0A7730BE" w14:textId="77777777" w:rsidR="0059080C" w:rsidRDefault="0059080C" w:rsidP="0059080C">
      <w:pPr>
        <w:jc w:val="both"/>
      </w:pPr>
      <w:r>
        <w:t>Kijelentjük, hogy az elmúlt 10 évben nem kértünk és nem kaptunk hasonló célú támogatást.</w:t>
      </w:r>
    </w:p>
    <w:p w14:paraId="1995A68B" w14:textId="77777777" w:rsidR="0059080C" w:rsidRDefault="0059080C" w:rsidP="0059080C">
      <w:pPr>
        <w:jc w:val="both"/>
      </w:pPr>
    </w:p>
    <w:p w14:paraId="1D22DAD8" w14:textId="77777777" w:rsidR="0059080C" w:rsidRDefault="0059080C" w:rsidP="0059080C">
      <w:pPr>
        <w:jc w:val="both"/>
      </w:pPr>
      <w:r>
        <w:t>Kijelentjük, hogy az elmúlt 10 évben …. alkalommal kaptunk hasonló célú támogatást, melynek időpontja: ………………………………………………………………………,</w:t>
      </w:r>
    </w:p>
    <w:p w14:paraId="5D325AB9" w14:textId="77777777" w:rsidR="0059080C" w:rsidRDefault="0059080C" w:rsidP="0059080C">
      <w:pPr>
        <w:jc w:val="both"/>
      </w:pPr>
      <w:r>
        <w:t>összege: …………………………………………………….</w:t>
      </w:r>
    </w:p>
    <w:p w14:paraId="6FCF4545" w14:textId="77777777" w:rsidR="0059080C" w:rsidRDefault="0059080C" w:rsidP="0059080C">
      <w:pPr>
        <w:jc w:val="both"/>
      </w:pPr>
    </w:p>
    <w:p w14:paraId="7DA14EA4" w14:textId="77777777" w:rsidR="0059080C" w:rsidRDefault="0059080C" w:rsidP="0059080C">
      <w:pPr>
        <w:jc w:val="both"/>
      </w:pPr>
      <w:r>
        <w:t>Alulírott, mint igénylő képviselői, jelen kérelem aláírásával kijelentjük, hogy a kérelemben, valamint a csatolt mellékletekben foglalt adatok valósak és hitelesek.</w:t>
      </w:r>
    </w:p>
    <w:p w14:paraId="3052DD0B" w14:textId="77777777" w:rsidR="0059080C" w:rsidRDefault="0059080C" w:rsidP="0059080C">
      <w:pPr>
        <w:jc w:val="both"/>
      </w:pPr>
    </w:p>
    <w:p w14:paraId="75F6C563" w14:textId="121EDB6C" w:rsidR="0059080C" w:rsidRDefault="00465D70" w:rsidP="0059080C">
      <w:pPr>
        <w:jc w:val="both"/>
      </w:pPr>
      <w:r>
        <w:t>………………………., 202</w:t>
      </w:r>
      <w:r w:rsidR="000E12A3">
        <w:t>3</w:t>
      </w:r>
      <w:r w:rsidR="0059080C">
        <w:t>. ……………………………</w:t>
      </w:r>
    </w:p>
    <w:p w14:paraId="16FF515E" w14:textId="77777777" w:rsidR="0059080C" w:rsidRDefault="0059080C" w:rsidP="0059080C">
      <w:pPr>
        <w:jc w:val="both"/>
      </w:pPr>
    </w:p>
    <w:p w14:paraId="5BE133ED" w14:textId="77777777" w:rsidR="0059080C" w:rsidRDefault="0059080C" w:rsidP="0059080C">
      <w:pPr>
        <w:jc w:val="both"/>
      </w:pPr>
    </w:p>
    <w:p w14:paraId="6991EE73" w14:textId="77777777" w:rsidR="0059080C" w:rsidRDefault="0059080C" w:rsidP="0059080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E75AC70" w14:textId="77777777" w:rsidR="0059080C" w:rsidRDefault="0059080C" w:rsidP="00590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365056D" w14:textId="77777777" w:rsidR="0059080C" w:rsidRDefault="0059080C" w:rsidP="00590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igénylő</w:t>
      </w:r>
    </w:p>
    <w:p w14:paraId="758DFE09" w14:textId="77777777" w:rsidR="0059080C" w:rsidRDefault="0059080C" w:rsidP="0059080C">
      <w:pPr>
        <w:jc w:val="both"/>
      </w:pPr>
    </w:p>
    <w:p w14:paraId="63579E7F" w14:textId="77777777" w:rsidR="0059080C" w:rsidRDefault="0059080C" w:rsidP="0059080C">
      <w:pPr>
        <w:jc w:val="both"/>
      </w:pPr>
    </w:p>
    <w:p w14:paraId="33685876" w14:textId="77777777" w:rsidR="0059080C" w:rsidRDefault="0059080C" w:rsidP="0059080C">
      <w:pPr>
        <w:jc w:val="both"/>
      </w:pPr>
      <w:r>
        <w:t>Mellékletek:</w:t>
      </w:r>
    </w:p>
    <w:p w14:paraId="4516770A" w14:textId="77777777" w:rsidR="0059080C" w:rsidRDefault="0059080C" w:rsidP="0059080C">
      <w:pPr>
        <w:numPr>
          <w:ilvl w:val="0"/>
          <w:numId w:val="2"/>
        </w:numPr>
        <w:tabs>
          <w:tab w:val="left" w:pos="720"/>
        </w:tabs>
        <w:jc w:val="both"/>
      </w:pPr>
      <w:r>
        <w:t>előkészítő szakértői kimutatás a beruházás műszaki paramétereiről és költségvonzatáról</w:t>
      </w:r>
    </w:p>
    <w:p w14:paraId="09E1A21D" w14:textId="77777777" w:rsidR="0059080C" w:rsidRDefault="0059080C" w:rsidP="0059080C">
      <w:pPr>
        <w:numPr>
          <w:ilvl w:val="0"/>
          <w:numId w:val="2"/>
        </w:numPr>
        <w:tabs>
          <w:tab w:val="left" w:pos="720"/>
        </w:tabs>
        <w:jc w:val="both"/>
      </w:pPr>
      <w:r>
        <w:t>bankszámla kivonatok</w:t>
      </w:r>
    </w:p>
    <w:p w14:paraId="3014E018" w14:textId="77777777" w:rsidR="0059080C" w:rsidRDefault="0059080C" w:rsidP="0059080C">
      <w:pPr>
        <w:numPr>
          <w:ilvl w:val="0"/>
          <w:numId w:val="2"/>
        </w:numPr>
        <w:tabs>
          <w:tab w:val="left" w:pos="720"/>
        </w:tabs>
        <w:jc w:val="both"/>
      </w:pPr>
      <w:r>
        <w:t>házipénztár egyenlegek</w:t>
      </w:r>
    </w:p>
    <w:p w14:paraId="2BE5BCFB" w14:textId="77777777" w:rsidR="0059080C" w:rsidRDefault="0059080C" w:rsidP="0059080C">
      <w:pPr>
        <w:jc w:val="both"/>
        <w:sectPr w:rsidR="0059080C" w:rsidSect="002E0E09">
          <w:footnotePr>
            <w:pos w:val="beneathText"/>
          </w:footnotePr>
          <w:type w:val="continuous"/>
          <w:pgSz w:w="11905" w:h="16837"/>
          <w:pgMar w:top="1021" w:right="851" w:bottom="851" w:left="851" w:header="709" w:footer="709" w:gutter="0"/>
          <w:cols w:sep="1" w:space="567"/>
          <w:docGrid w:linePitch="360"/>
        </w:sectPr>
      </w:pPr>
    </w:p>
    <w:p w14:paraId="278FAEDE" w14:textId="77777777" w:rsidR="0059080C" w:rsidRDefault="0059080C" w:rsidP="0059080C">
      <w:pPr>
        <w:jc w:val="both"/>
      </w:pPr>
    </w:p>
    <w:p w14:paraId="4E3451A4" w14:textId="77777777" w:rsidR="0059080C" w:rsidRDefault="0059080C" w:rsidP="00A54EAC">
      <w:pPr>
        <w:sectPr w:rsidR="0059080C" w:rsidSect="002E0E09">
          <w:footnotePr>
            <w:pos w:val="beneathText"/>
          </w:footnotePr>
          <w:type w:val="continuous"/>
          <w:pgSz w:w="11905" w:h="16837"/>
          <w:pgMar w:top="1021" w:right="851" w:bottom="851" w:left="851" w:header="709" w:footer="709" w:gutter="0"/>
          <w:cols w:num="2" w:sep="1" w:space="567"/>
          <w:docGrid w:linePitch="360"/>
        </w:sectPr>
      </w:pPr>
    </w:p>
    <w:p w14:paraId="482CD5FF" w14:textId="77777777" w:rsidR="0059080C" w:rsidRDefault="0059080C" w:rsidP="0059080C">
      <w:pPr>
        <w:jc w:val="both"/>
      </w:pPr>
    </w:p>
    <w:p w14:paraId="7B1A742B" w14:textId="77777777" w:rsidR="0059080C" w:rsidRDefault="0059080C" w:rsidP="0059080C">
      <w:pPr>
        <w:pStyle w:val="Cmsor1"/>
        <w:tabs>
          <w:tab w:val="left" w:pos="0"/>
        </w:tabs>
        <w:rPr>
          <w:sz w:val="24"/>
        </w:rPr>
      </w:pPr>
      <w:r>
        <w:rPr>
          <w:sz w:val="24"/>
        </w:rPr>
        <w:t>A TÁMOGATÁSI KÉRELEM ELBÍRÁLÁSA</w:t>
      </w:r>
    </w:p>
    <w:p w14:paraId="40E7A256" w14:textId="77777777" w:rsidR="0059080C" w:rsidRDefault="0059080C" w:rsidP="0059080C">
      <w:pPr>
        <w:jc w:val="center"/>
        <w:rPr>
          <w:b/>
          <w:bCs/>
          <w:u w:val="single"/>
        </w:rPr>
      </w:pPr>
    </w:p>
    <w:p w14:paraId="114B9BE1" w14:textId="77777777" w:rsidR="0059080C" w:rsidRDefault="0059080C" w:rsidP="0059080C">
      <w:pPr>
        <w:jc w:val="center"/>
        <w:rPr>
          <w:b/>
          <w:bCs/>
          <w:u w:val="single"/>
        </w:rPr>
      </w:pPr>
    </w:p>
    <w:p w14:paraId="1CA7CA07" w14:textId="77777777" w:rsidR="0059080C" w:rsidRDefault="0059080C" w:rsidP="005908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Igényelt beruházás, felújítás jóváhagyása:</w:t>
      </w:r>
    </w:p>
    <w:p w14:paraId="6BFE265D" w14:textId="77777777" w:rsidR="0059080C" w:rsidRDefault="0059080C" w:rsidP="0059080C">
      <w:pPr>
        <w:jc w:val="both"/>
      </w:pPr>
    </w:p>
    <w:p w14:paraId="1012A3FE" w14:textId="77777777" w:rsidR="0059080C" w:rsidRDefault="0059080C" w:rsidP="0059080C">
      <w:pPr>
        <w:jc w:val="both"/>
      </w:pPr>
      <w:r>
        <w:t>1. Gyülekezeti közgyűlés vagy intézményi igazgatótanács jóváhagyásának időpontja:</w:t>
      </w:r>
    </w:p>
    <w:p w14:paraId="3629F176" w14:textId="77777777" w:rsidR="0059080C" w:rsidRDefault="0059080C" w:rsidP="0059080C">
      <w:pPr>
        <w:jc w:val="both"/>
      </w:pPr>
      <w:r>
        <w:t>………………………………………..</w:t>
      </w:r>
    </w:p>
    <w:p w14:paraId="0220F976" w14:textId="77777777" w:rsidR="0059080C" w:rsidRDefault="0059080C" w:rsidP="0059080C">
      <w:pPr>
        <w:jc w:val="both"/>
      </w:pPr>
    </w:p>
    <w:p w14:paraId="460EE32E" w14:textId="77777777" w:rsidR="0059080C" w:rsidRDefault="0059080C" w:rsidP="00590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  <w:r>
        <w:tab/>
      </w:r>
    </w:p>
    <w:p w14:paraId="442E4836" w14:textId="77777777" w:rsidR="0059080C" w:rsidRDefault="0059080C" w:rsidP="00590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egyházközség elnöksége/igazgatótanács elnöke</w:t>
      </w:r>
    </w:p>
    <w:p w14:paraId="3E950AB2" w14:textId="77777777" w:rsidR="0059080C" w:rsidRDefault="0059080C" w:rsidP="0059080C">
      <w:pPr>
        <w:jc w:val="both"/>
      </w:pPr>
    </w:p>
    <w:p w14:paraId="76C828A6" w14:textId="77777777" w:rsidR="0059080C" w:rsidRDefault="0059080C" w:rsidP="0059080C">
      <w:pPr>
        <w:jc w:val="both"/>
      </w:pPr>
    </w:p>
    <w:p w14:paraId="77CC6E46" w14:textId="77777777" w:rsidR="0059080C" w:rsidRDefault="0059080C" w:rsidP="0059080C">
      <w:pPr>
        <w:jc w:val="both"/>
      </w:pPr>
      <w:r>
        <w:t>2. Egyházmegyei vagy fenntartói jóváhagyás időpontja:</w:t>
      </w:r>
    </w:p>
    <w:p w14:paraId="78AF6AF0" w14:textId="77777777" w:rsidR="0059080C" w:rsidRDefault="0059080C" w:rsidP="0059080C">
      <w:pPr>
        <w:jc w:val="both"/>
      </w:pPr>
      <w:r>
        <w:t>……………………………………….</w:t>
      </w:r>
    </w:p>
    <w:p w14:paraId="7CA66E99" w14:textId="77777777" w:rsidR="0059080C" w:rsidRDefault="0059080C" w:rsidP="0059080C">
      <w:pPr>
        <w:jc w:val="both"/>
      </w:pPr>
      <w:r>
        <w:tab/>
      </w:r>
    </w:p>
    <w:p w14:paraId="17EDD5B3" w14:textId="77777777" w:rsidR="0059080C" w:rsidRDefault="0059080C" w:rsidP="0059080C">
      <w:pPr>
        <w:jc w:val="both"/>
      </w:pPr>
    </w:p>
    <w:p w14:paraId="1A2C0015" w14:textId="77777777" w:rsidR="0059080C" w:rsidRDefault="0059080C" w:rsidP="0059080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egyházmegye elnöksége/fenntartó presbitériuma</w:t>
      </w:r>
    </w:p>
    <w:p w14:paraId="250BE71E" w14:textId="77777777" w:rsidR="0059080C" w:rsidRDefault="0059080C" w:rsidP="0059080C"/>
    <w:p w14:paraId="54AE3A4C" w14:textId="77777777" w:rsidR="0059080C" w:rsidRDefault="0059080C" w:rsidP="0059080C"/>
    <w:p w14:paraId="3AFF4BA1" w14:textId="77777777" w:rsidR="0059080C" w:rsidRDefault="0059080C" w:rsidP="0059080C"/>
    <w:p w14:paraId="6F05270B" w14:textId="77777777" w:rsidR="0059080C" w:rsidRDefault="0059080C" w:rsidP="0059080C">
      <w:pPr>
        <w:rPr>
          <w:b/>
          <w:bCs/>
          <w:u w:val="single"/>
        </w:rPr>
      </w:pPr>
      <w:r>
        <w:rPr>
          <w:b/>
          <w:bCs/>
          <w:u w:val="single"/>
        </w:rPr>
        <w:t>Véleményezés:</w:t>
      </w:r>
    </w:p>
    <w:p w14:paraId="33B7BCBE" w14:textId="77777777" w:rsidR="0059080C" w:rsidRDefault="0059080C" w:rsidP="0059080C">
      <w:pPr>
        <w:rPr>
          <w:u w:val="single"/>
        </w:rPr>
      </w:pPr>
    </w:p>
    <w:p w14:paraId="2AD0A6A8" w14:textId="77777777" w:rsidR="0059080C" w:rsidRDefault="0059080C" w:rsidP="0059080C">
      <w:pPr>
        <w:numPr>
          <w:ilvl w:val="0"/>
          <w:numId w:val="3"/>
        </w:numPr>
        <w:tabs>
          <w:tab w:val="left" w:pos="720"/>
        </w:tabs>
        <w:rPr>
          <w:u w:val="single"/>
        </w:rPr>
      </w:pPr>
      <w:r>
        <w:rPr>
          <w:u w:val="single"/>
        </w:rPr>
        <w:t xml:space="preserve">Országos Építési </w:t>
      </w:r>
      <w:r w:rsidR="00352D85">
        <w:rPr>
          <w:u w:val="single"/>
        </w:rPr>
        <w:t xml:space="preserve">és Ingatlanügyi </w:t>
      </w:r>
      <w:r>
        <w:rPr>
          <w:u w:val="single"/>
        </w:rPr>
        <w:t>Bizottság véleménye, javaslata:</w:t>
      </w:r>
    </w:p>
    <w:p w14:paraId="21964882" w14:textId="77777777" w:rsidR="0059080C" w:rsidRDefault="0059080C" w:rsidP="0059080C">
      <w:pPr>
        <w:rPr>
          <w:u w:val="single"/>
        </w:rPr>
      </w:pPr>
    </w:p>
    <w:p w14:paraId="1D687606" w14:textId="77777777" w:rsidR="0059080C" w:rsidRDefault="0059080C" w:rsidP="0059080C">
      <w:pPr>
        <w:rPr>
          <w:u w:val="single"/>
        </w:rPr>
      </w:pPr>
    </w:p>
    <w:p w14:paraId="4B849301" w14:textId="77777777" w:rsidR="0059080C" w:rsidRDefault="0059080C" w:rsidP="0059080C">
      <w:pPr>
        <w:rPr>
          <w:u w:val="single"/>
        </w:rPr>
      </w:pPr>
    </w:p>
    <w:p w14:paraId="38086A80" w14:textId="77777777" w:rsidR="0059080C" w:rsidRDefault="0059080C" w:rsidP="0059080C">
      <w:pPr>
        <w:rPr>
          <w:u w:val="single"/>
        </w:rPr>
      </w:pPr>
    </w:p>
    <w:p w14:paraId="35EA81E0" w14:textId="77777777" w:rsidR="0059080C" w:rsidRDefault="0059080C" w:rsidP="0059080C">
      <w:pPr>
        <w:numPr>
          <w:ilvl w:val="0"/>
          <w:numId w:val="3"/>
        </w:numPr>
        <w:tabs>
          <w:tab w:val="left" w:pos="720"/>
        </w:tabs>
        <w:rPr>
          <w:u w:val="single"/>
        </w:rPr>
      </w:pPr>
      <w:r>
        <w:rPr>
          <w:u w:val="single"/>
        </w:rPr>
        <w:t>Országos Gazdasági Bizottság véleménye, javaslata:</w:t>
      </w:r>
    </w:p>
    <w:p w14:paraId="00852BE5" w14:textId="77777777" w:rsidR="0059080C" w:rsidRDefault="0059080C" w:rsidP="0059080C">
      <w:pPr>
        <w:rPr>
          <w:u w:val="single"/>
        </w:rPr>
      </w:pPr>
    </w:p>
    <w:p w14:paraId="0FF1A88A" w14:textId="77777777" w:rsidR="0059080C" w:rsidRDefault="0059080C" w:rsidP="0059080C">
      <w:pPr>
        <w:rPr>
          <w:u w:val="single"/>
        </w:rPr>
      </w:pPr>
    </w:p>
    <w:p w14:paraId="44DB8063" w14:textId="77777777" w:rsidR="0059080C" w:rsidRDefault="0059080C" w:rsidP="0059080C">
      <w:pPr>
        <w:rPr>
          <w:u w:val="single"/>
        </w:rPr>
      </w:pPr>
    </w:p>
    <w:p w14:paraId="33D93B88" w14:textId="77777777" w:rsidR="0059080C" w:rsidRDefault="0059080C" w:rsidP="0059080C">
      <w:pPr>
        <w:rPr>
          <w:u w:val="single"/>
        </w:rPr>
      </w:pPr>
    </w:p>
    <w:p w14:paraId="2FCD9F3B" w14:textId="77777777" w:rsidR="0059080C" w:rsidRDefault="0059080C" w:rsidP="0059080C">
      <w:pPr>
        <w:rPr>
          <w:u w:val="single"/>
        </w:rPr>
      </w:pPr>
    </w:p>
    <w:p w14:paraId="7E627791" w14:textId="77777777" w:rsidR="0059080C" w:rsidRDefault="0059080C" w:rsidP="0059080C">
      <w:pPr>
        <w:rPr>
          <w:b/>
          <w:bCs/>
          <w:u w:val="single"/>
        </w:rPr>
      </w:pPr>
      <w:r>
        <w:rPr>
          <w:b/>
          <w:bCs/>
          <w:u w:val="single"/>
        </w:rPr>
        <w:t>Döntés:</w:t>
      </w:r>
    </w:p>
    <w:p w14:paraId="2291ED6A" w14:textId="77777777" w:rsidR="0059080C" w:rsidRDefault="0059080C" w:rsidP="0059080C">
      <w:pPr>
        <w:rPr>
          <w:u w:val="single"/>
        </w:rPr>
      </w:pPr>
    </w:p>
    <w:p w14:paraId="534DB92C" w14:textId="77777777" w:rsidR="0059080C" w:rsidRDefault="0059080C" w:rsidP="0059080C">
      <w:pPr>
        <w:numPr>
          <w:ilvl w:val="0"/>
          <w:numId w:val="4"/>
        </w:numPr>
        <w:tabs>
          <w:tab w:val="left" w:pos="720"/>
        </w:tabs>
      </w:pPr>
      <w:r>
        <w:t>Az igényelt összeget az igénylő számára megítéltük.</w:t>
      </w:r>
    </w:p>
    <w:p w14:paraId="67C5B9A1" w14:textId="77777777" w:rsidR="0059080C" w:rsidRDefault="0059080C" w:rsidP="0059080C">
      <w:pPr>
        <w:numPr>
          <w:ilvl w:val="0"/>
          <w:numId w:val="4"/>
        </w:numPr>
        <w:tabs>
          <w:tab w:val="left" w:pos="720"/>
        </w:tabs>
      </w:pPr>
      <w:r>
        <w:t>Az igényelt összegből ………………………….. Ft-ot az igénylő számára megítéltünk.</w:t>
      </w:r>
    </w:p>
    <w:p w14:paraId="276F3DDD" w14:textId="77777777" w:rsidR="0059080C" w:rsidRDefault="0059080C" w:rsidP="0059080C">
      <w:pPr>
        <w:numPr>
          <w:ilvl w:val="0"/>
          <w:numId w:val="4"/>
        </w:numPr>
        <w:tabs>
          <w:tab w:val="left" w:pos="720"/>
        </w:tabs>
      </w:pPr>
      <w:r>
        <w:t>Az igényelt összeget az igénylő számára nem ítéltük meg.</w:t>
      </w:r>
    </w:p>
    <w:p w14:paraId="71A52218" w14:textId="77777777" w:rsidR="0059080C" w:rsidRDefault="0059080C" w:rsidP="0059080C"/>
    <w:p w14:paraId="6719F89D" w14:textId="21522EC2" w:rsidR="0059080C" w:rsidRDefault="00465D70" w:rsidP="0059080C">
      <w:r>
        <w:t>Budapest, 202</w:t>
      </w:r>
      <w:r w:rsidR="000E12A3">
        <w:t>3</w:t>
      </w:r>
      <w:r w:rsidR="0059080C">
        <w:t>. ……………………………….</w:t>
      </w:r>
    </w:p>
    <w:p w14:paraId="6A638FA6" w14:textId="77777777" w:rsidR="0059080C" w:rsidRDefault="0059080C" w:rsidP="0059080C"/>
    <w:p w14:paraId="088AD3BC" w14:textId="77777777" w:rsidR="002E3E87" w:rsidRDefault="002E3E87" w:rsidP="0059080C"/>
    <w:p w14:paraId="50E99382" w14:textId="77777777" w:rsidR="0059080C" w:rsidRDefault="0059080C" w:rsidP="00590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…………………………….</w:t>
      </w:r>
    </w:p>
    <w:p w14:paraId="2BCCD59E" w14:textId="77777777" w:rsidR="0059080C" w:rsidRDefault="0059080C" w:rsidP="002E3E87">
      <w:pPr>
        <w:rPr>
          <w:b/>
        </w:rPr>
      </w:pPr>
      <w:r>
        <w:t xml:space="preserve">         </w:t>
      </w:r>
      <w:r w:rsidR="002E3E87">
        <w:t xml:space="preserve">  </w:t>
      </w:r>
      <w:r w:rsidR="002E3E87">
        <w:tab/>
      </w:r>
      <w:r w:rsidR="002E3E87">
        <w:tab/>
      </w:r>
      <w:r w:rsidR="002E3E87">
        <w:tab/>
      </w:r>
      <w:r w:rsidR="002E3E87">
        <w:tab/>
      </w:r>
      <w:r w:rsidR="002E3E87">
        <w:tab/>
      </w:r>
      <w:r w:rsidR="002E3E87">
        <w:tab/>
      </w:r>
      <w:r w:rsidR="002E3E87">
        <w:tab/>
      </w:r>
      <w:r w:rsidR="002E3E87">
        <w:tab/>
      </w:r>
      <w:r w:rsidR="002E3E87">
        <w:tab/>
        <w:t>Országos Presbitérium</w:t>
      </w:r>
    </w:p>
    <w:sectPr w:rsidR="0059080C" w:rsidSect="0067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42007453">
    <w:abstractNumId w:val="0"/>
  </w:num>
  <w:num w:numId="2" w16cid:durableId="914168660">
    <w:abstractNumId w:val="1"/>
  </w:num>
  <w:num w:numId="3" w16cid:durableId="1167020739">
    <w:abstractNumId w:val="2"/>
  </w:num>
  <w:num w:numId="4" w16cid:durableId="873613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92"/>
    <w:rsid w:val="00086232"/>
    <w:rsid w:val="000E12A3"/>
    <w:rsid w:val="000F25CC"/>
    <w:rsid w:val="00104C20"/>
    <w:rsid w:val="00147DB8"/>
    <w:rsid w:val="00165EB9"/>
    <w:rsid w:val="001A6FCE"/>
    <w:rsid w:val="001C660F"/>
    <w:rsid w:val="001D7811"/>
    <w:rsid w:val="00207265"/>
    <w:rsid w:val="00220EDF"/>
    <w:rsid w:val="00225297"/>
    <w:rsid w:val="00233221"/>
    <w:rsid w:val="0026308F"/>
    <w:rsid w:val="002E3E87"/>
    <w:rsid w:val="0031697D"/>
    <w:rsid w:val="0032247D"/>
    <w:rsid w:val="00352D85"/>
    <w:rsid w:val="003562AF"/>
    <w:rsid w:val="003D3C47"/>
    <w:rsid w:val="00465D70"/>
    <w:rsid w:val="004B0708"/>
    <w:rsid w:val="004B5F05"/>
    <w:rsid w:val="004E76FC"/>
    <w:rsid w:val="00516F14"/>
    <w:rsid w:val="005408D2"/>
    <w:rsid w:val="0055256F"/>
    <w:rsid w:val="00580413"/>
    <w:rsid w:val="0059080C"/>
    <w:rsid w:val="00595BF9"/>
    <w:rsid w:val="005F2D8F"/>
    <w:rsid w:val="00633E6D"/>
    <w:rsid w:val="00655BCD"/>
    <w:rsid w:val="00676BBC"/>
    <w:rsid w:val="00692320"/>
    <w:rsid w:val="00695BD0"/>
    <w:rsid w:val="006B1BF3"/>
    <w:rsid w:val="006D22CD"/>
    <w:rsid w:val="006D5CC8"/>
    <w:rsid w:val="006E5ED1"/>
    <w:rsid w:val="00722CA9"/>
    <w:rsid w:val="00730948"/>
    <w:rsid w:val="007309DD"/>
    <w:rsid w:val="0075138F"/>
    <w:rsid w:val="0077479E"/>
    <w:rsid w:val="00791AE9"/>
    <w:rsid w:val="00791C14"/>
    <w:rsid w:val="00804EA8"/>
    <w:rsid w:val="00865B6E"/>
    <w:rsid w:val="00883F84"/>
    <w:rsid w:val="00947AE2"/>
    <w:rsid w:val="00983F71"/>
    <w:rsid w:val="009D54F2"/>
    <w:rsid w:val="00A022FD"/>
    <w:rsid w:val="00A218CA"/>
    <w:rsid w:val="00A54EAC"/>
    <w:rsid w:val="00A87AF4"/>
    <w:rsid w:val="00AE5303"/>
    <w:rsid w:val="00AF733E"/>
    <w:rsid w:val="00B32063"/>
    <w:rsid w:val="00B40C60"/>
    <w:rsid w:val="00B91CCD"/>
    <w:rsid w:val="00C10B97"/>
    <w:rsid w:val="00C245D5"/>
    <w:rsid w:val="00C37103"/>
    <w:rsid w:val="00C5379F"/>
    <w:rsid w:val="00C835D6"/>
    <w:rsid w:val="00CB1CE3"/>
    <w:rsid w:val="00CC01BD"/>
    <w:rsid w:val="00CE3BCE"/>
    <w:rsid w:val="00D2203B"/>
    <w:rsid w:val="00D2290A"/>
    <w:rsid w:val="00D367E7"/>
    <w:rsid w:val="00D36CE6"/>
    <w:rsid w:val="00DA2013"/>
    <w:rsid w:val="00DD6A44"/>
    <w:rsid w:val="00DE0A29"/>
    <w:rsid w:val="00DF4697"/>
    <w:rsid w:val="00DF6665"/>
    <w:rsid w:val="00E10B67"/>
    <w:rsid w:val="00E33160"/>
    <w:rsid w:val="00E57392"/>
    <w:rsid w:val="00E62C40"/>
    <w:rsid w:val="00E63386"/>
    <w:rsid w:val="00E75EB6"/>
    <w:rsid w:val="00F36793"/>
    <w:rsid w:val="00F86996"/>
    <w:rsid w:val="00F870AC"/>
    <w:rsid w:val="00FE2545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CFEF"/>
  <w15:docId w15:val="{79E1DFD9-AE36-4148-8E5F-99D1FCB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080C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9080C"/>
    <w:pPr>
      <w:keepNext/>
      <w:tabs>
        <w:tab w:val="num" w:pos="0"/>
      </w:tabs>
      <w:autoSpaceDE w:val="0"/>
      <w:spacing w:line="20" w:lineRule="atLeast"/>
      <w:jc w:val="center"/>
      <w:outlineLvl w:val="0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080C"/>
    <w:rPr>
      <w:rFonts w:ascii="Times New Roman" w:eastAsia="Lucida Sans Unicode" w:hAnsi="Times New Roman" w:cs="Times New Roman"/>
      <w:b/>
      <w:sz w:val="20"/>
      <w:szCs w:val="24"/>
    </w:rPr>
  </w:style>
  <w:style w:type="paragraph" w:styleId="Cm">
    <w:name w:val="Title"/>
    <w:basedOn w:val="Norml"/>
    <w:next w:val="Norml"/>
    <w:link w:val="CmChar"/>
    <w:qFormat/>
    <w:rsid w:val="0059080C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9080C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590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590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Magyarországi Evangélikus Egyház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Ilona</dc:creator>
  <cp:keywords/>
  <dc:description/>
  <cp:lastModifiedBy>MEE Országos Iroda</cp:lastModifiedBy>
  <cp:revision>3</cp:revision>
  <dcterms:created xsi:type="dcterms:W3CDTF">2023-05-22T11:56:00Z</dcterms:created>
  <dcterms:modified xsi:type="dcterms:W3CDTF">2023-05-22T11:57:00Z</dcterms:modified>
</cp:coreProperties>
</file>